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1A6938FE" w:rsidR="00AC1FF3" w:rsidRDefault="00174742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3DC81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" o:spid="_x0000_s1040" type="#_x0000_t75" style="position:absolute;margin-left:182.75pt;margin-top:-.65pt;width:88.1pt;height:66pt;z-index:251663872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8" o:title=""/>
            <w10:wrap anchorx="margin"/>
          </v:shape>
        </w:pict>
      </w:r>
      <w:r>
        <w:rPr>
          <w:rFonts w:ascii="Roboto" w:hAnsi="Roboto"/>
        </w:rPr>
        <w:pict w14:anchorId="385425B2">
          <v:shape id="_x0000_i1025" type="#_x0000_t75" style="width:138pt;height:66.75pt;mso-position-horizontal-relative:text;mso-position-vertical-relative:text" o:allowoverlap="f">
            <v:imagedata r:id="rId9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02F7EF72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PREALABLE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255C64C3" w:rsidR="002A1FA4" w:rsidRPr="00C918F7" w:rsidRDefault="00174742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>
        <w:rPr>
          <w:rFonts w:ascii="Arial" w:hAnsi="Arial" w:cs="Arial"/>
          <w:b/>
          <w:noProof/>
          <w:color w:val="0070C0"/>
          <w:spacing w:val="-12"/>
          <w:sz w:val="32"/>
          <w:szCs w:val="32"/>
        </w:rPr>
        <w:pict w14:anchorId="2A1D4A42">
          <v:shape id="Image 37" o:spid="_x0000_s1042" type="#_x0000_t75" style="position:absolute;left:0;text-align:left;margin-left:319.6pt;margin-top:-121.7pt;width:140.35pt;height:54.7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6A02D7">
        <w:rPr>
          <w:rFonts w:ascii="Arial" w:hAnsi="Arial" w:cs="Arial"/>
          <w:b/>
          <w:color w:val="0070C0"/>
          <w:spacing w:val="-12"/>
          <w:sz w:val="32"/>
          <w:szCs w:val="32"/>
        </w:rPr>
        <w:t>5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Soutien aux actions de développement de l’agriculture biologique en Nouvelle-Aquitaine</w:t>
      </w:r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3AFD48BE" w14:textId="17E873DE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2F5496" w:themeColor="accent5" w:themeShade="BF"/>
          <w:spacing w:val="-12"/>
          <w:sz w:val="28"/>
        </w:rPr>
      </w:pP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78.01.0</w:t>
      </w:r>
      <w:r w:rsidR="002A217A">
        <w:rPr>
          <w:rFonts w:ascii="Arial" w:hAnsi="Arial" w:cs="Arial"/>
          <w:b/>
          <w:color w:val="2F5496" w:themeColor="accent5" w:themeShade="BF"/>
          <w:spacing w:val="-12"/>
          <w:sz w:val="28"/>
        </w:rPr>
        <w:t>2</w:t>
      </w: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 xml:space="preserve"> : </w:t>
      </w:r>
      <w:r w:rsidR="002A217A" w:rsidRPr="002A217A">
        <w:rPr>
          <w:rFonts w:ascii="Arial" w:hAnsi="Arial" w:cs="Arial"/>
          <w:b/>
          <w:color w:val="2F5496"/>
          <w:spacing w:val="-12"/>
          <w:sz w:val="28"/>
        </w:rPr>
        <w:t>Accès au conseil stratégique et technique au service de la transition agroécologique – conseil collectif</w:t>
      </w:r>
      <w:r w:rsidR="000B5701">
        <w:rPr>
          <w:rFonts w:ascii="Arial" w:hAnsi="Arial" w:cs="Arial"/>
          <w:b/>
          <w:color w:val="2F5496"/>
          <w:spacing w:val="-12"/>
          <w:sz w:val="28"/>
        </w:rPr>
        <w:t xml:space="preserve"> (partie 2 de l’AAP)</w:t>
      </w:r>
    </w:p>
    <w:p w14:paraId="52076EEC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36C46706" w:rsidR="00CE6ED8" w:rsidRPr="00C918F7" w:rsidRDefault="000C221D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926822">
        <w:rPr>
          <w:rFonts w:ascii="Arial" w:hAnsi="Arial" w:cs="Arial"/>
          <w:color w:val="000000"/>
          <w:sz w:val="18"/>
          <w:szCs w:val="18"/>
        </w:rPr>
        <w:t>V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.0 </w:t>
      </w:r>
      <w:r w:rsidR="00907B7A" w:rsidRPr="00926822">
        <w:rPr>
          <w:rFonts w:ascii="Arial" w:hAnsi="Arial" w:cs="Arial"/>
          <w:color w:val="000000"/>
          <w:sz w:val="18"/>
          <w:szCs w:val="18"/>
        </w:rPr>
        <w:t>du</w:t>
      </w:r>
      <w:r w:rsidR="00926822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853DE4">
        <w:rPr>
          <w:rFonts w:ascii="Arial" w:hAnsi="Arial" w:cs="Arial"/>
          <w:color w:val="000000"/>
          <w:sz w:val="18"/>
          <w:szCs w:val="18"/>
        </w:rPr>
        <w:t>18/09/2024</w:t>
      </w:r>
      <w:r w:rsidR="00FA359C" w:rsidRPr="00926822">
        <w:rPr>
          <w:rFonts w:ascii="Arial" w:hAnsi="Arial" w:cs="Arial"/>
          <w:color w:val="000000"/>
          <w:sz w:val="18"/>
          <w:szCs w:val="18"/>
        </w:rPr>
        <w:t xml:space="preserve"> </w:t>
      </w:r>
      <w:r w:rsidR="006330B3" w:rsidRPr="00926822">
        <w:rPr>
          <w:rFonts w:ascii="Arial" w:hAnsi="Arial" w:cs="Arial"/>
          <w:color w:val="000000"/>
          <w:sz w:val="18"/>
          <w:szCs w:val="18"/>
        </w:rPr>
        <w:t>:</w:t>
      </w:r>
      <w:r w:rsidR="0045648E" w:rsidRPr="00926822">
        <w:rPr>
          <w:rFonts w:ascii="Arial" w:hAnsi="Arial" w:cs="Arial"/>
          <w:color w:val="000000"/>
          <w:sz w:val="18"/>
          <w:szCs w:val="18"/>
        </w:rPr>
        <w:t xml:space="preserve"> version originale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0" w:name="_Toc367788857"/>
      <w:bookmarkStart w:id="1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0"/>
    <w:bookmarkEnd w:id="1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92682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4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6EAB4C2A" w:rsidR="00421C30" w:rsidRPr="00C918F7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0F2588C" w14:textId="0E5C9C5C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 1</w:t>
      </w:r>
      <w:r w:rsidR="00007B81">
        <w:rPr>
          <w:rFonts w:ascii="Arial" w:hAnsi="Arial" w:cs="Arial"/>
          <w:sz w:val="20"/>
          <w:szCs w:val="20"/>
        </w:rPr>
        <w:t>bis</w:t>
      </w:r>
      <w:r w:rsidRPr="00C918F7">
        <w:rPr>
          <w:rFonts w:ascii="Arial" w:hAnsi="Arial" w:cs="Arial"/>
          <w:sz w:val="20"/>
          <w:szCs w:val="20"/>
        </w:rPr>
        <w:t xml:space="preserve"> : </w:t>
      </w:r>
      <w:r w:rsidR="00FA359C" w:rsidRPr="00C918F7">
        <w:rPr>
          <w:rFonts w:ascii="Arial" w:hAnsi="Arial" w:cs="Arial"/>
          <w:sz w:val="20"/>
          <w:szCs w:val="20"/>
        </w:rPr>
        <w:t>Dépenses prévisionnelles 78.01.0</w:t>
      </w:r>
      <w:r w:rsidR="00007B81">
        <w:rPr>
          <w:rFonts w:ascii="Arial" w:hAnsi="Arial" w:cs="Arial"/>
          <w:sz w:val="20"/>
          <w:szCs w:val="20"/>
        </w:rPr>
        <w:t>2</w:t>
      </w:r>
      <w:r w:rsidRPr="00C918F7">
        <w:rPr>
          <w:rFonts w:ascii="Arial" w:hAnsi="Arial" w:cs="Arial"/>
          <w:sz w:val="20"/>
          <w:szCs w:val="20"/>
        </w:rPr>
        <w:t xml:space="preserve">    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5B0195C6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007B81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4A17521F" w14:textId="7BB63D42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59108E" w14:textId="08DCC99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92D7913" w14:textId="008A86A1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5D5B6EDB" w14:textId="77777777" w:rsidR="00285A93" w:rsidRPr="00C918F7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6136C9D4" w14:textId="77777777" w:rsidR="00757FC9" w:rsidRPr="00C918F7" w:rsidRDefault="00757FC9" w:rsidP="006330B3">
      <w:pPr>
        <w:tabs>
          <w:tab w:val="left" w:pos="851"/>
          <w:tab w:val="center" w:pos="4762"/>
        </w:tabs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b/>
          <w:i/>
          <w:noProof/>
          <w:sz w:val="20"/>
          <w:szCs w:val="20"/>
        </w:rPr>
        <w:t>Informations réservées à l’administation</w:t>
      </w:r>
      <w:r w:rsidRPr="00C918F7">
        <w:rPr>
          <w:rFonts w:ascii="Arial" w:hAnsi="Arial" w:cs="Arial"/>
          <w:i/>
          <w:noProof/>
          <w:sz w:val="18"/>
          <w:szCs w:val="18"/>
        </w:rPr>
        <w:t> 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31849B"/>
          <w:insideV w:val="single" w:sz="4" w:space="0" w:color="31849B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244"/>
      </w:tblGrid>
      <w:tr w:rsidR="003C032F" w:rsidRPr="00C918F7" w14:paraId="1B786E18" w14:textId="77777777" w:rsidTr="00926822">
        <w:trPr>
          <w:trHeight w:val="497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4CB71B36" w14:textId="62671A7F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de dépôt de la demande d’aide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 préalable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BB4EB" w14:textId="1B6C2615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549F28A" w14:textId="77777777" w:rsidTr="00926822">
        <w:trPr>
          <w:trHeight w:val="405"/>
        </w:trPr>
        <w:tc>
          <w:tcPr>
            <w:tcW w:w="4395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76245692" w14:textId="28705B78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recevabilité du dossier</w:t>
            </w:r>
          </w:p>
        </w:tc>
        <w:tc>
          <w:tcPr>
            <w:tcW w:w="524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B1A26A8" w14:textId="1EFDA502" w:rsidR="00E40DAC" w:rsidRPr="00C918F7" w:rsidRDefault="00E40DAC" w:rsidP="00421C30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6F0C1624" w14:textId="77777777" w:rsidTr="00926822">
        <w:trPr>
          <w:trHeight w:val="425"/>
        </w:trPr>
        <w:tc>
          <w:tcPr>
            <w:tcW w:w="4395" w:type="dxa"/>
            <w:shd w:val="clear" w:color="auto" w:fill="CCFFFF"/>
            <w:vAlign w:val="center"/>
          </w:tcPr>
          <w:p w14:paraId="60EA8D8B" w14:textId="77777777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>Date d’Accusé Réception du dossier complet</w:t>
            </w:r>
          </w:p>
        </w:tc>
        <w:tc>
          <w:tcPr>
            <w:tcW w:w="5244" w:type="dxa"/>
            <w:shd w:val="clear" w:color="auto" w:fill="CCFFFF"/>
            <w:vAlign w:val="center"/>
          </w:tcPr>
          <w:p w14:paraId="2144FF8A" w14:textId="03B00C1B" w:rsidR="00E40DAC" w:rsidRPr="00C918F7" w:rsidRDefault="00E40DAC" w:rsidP="00E40DAC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4"/>
                <w:szCs w:val="20"/>
              </w:rPr>
            </w:pPr>
          </w:p>
        </w:tc>
      </w:tr>
      <w:tr w:rsidR="003C032F" w:rsidRPr="00C918F7" w14:paraId="05588219" w14:textId="77777777" w:rsidTr="00926822">
        <w:trPr>
          <w:trHeight w:val="417"/>
        </w:trPr>
        <w:tc>
          <w:tcPr>
            <w:tcW w:w="4395" w:type="dxa"/>
            <w:shd w:val="clear" w:color="auto" w:fill="CCFFFF"/>
            <w:vAlign w:val="center"/>
          </w:tcPr>
          <w:p w14:paraId="17091CFB" w14:textId="6EA8E77F" w:rsidR="00621758" w:rsidRPr="00C918F7" w:rsidRDefault="00E40DAC" w:rsidP="00621758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  <w:r w:rsidRPr="00C918F7">
              <w:rPr>
                <w:rFonts w:ascii="Arial" w:hAnsi="Arial" w:cs="Arial"/>
                <w:noProof/>
                <w:sz w:val="16"/>
                <w:szCs w:val="22"/>
              </w:rPr>
              <w:t xml:space="preserve">N° </w:t>
            </w:r>
            <w:r w:rsidR="00621758" w:rsidRPr="00C918F7">
              <w:rPr>
                <w:rFonts w:ascii="Arial" w:hAnsi="Arial" w:cs="Arial"/>
                <w:noProof/>
                <w:sz w:val="16"/>
                <w:szCs w:val="22"/>
              </w:rPr>
              <w:t>MDNA</w:t>
            </w:r>
          </w:p>
          <w:p w14:paraId="3DBA4815" w14:textId="30544723" w:rsidR="00E40DAC" w:rsidRPr="00C918F7" w:rsidRDefault="00E40DAC" w:rsidP="003C032F">
            <w:pPr>
              <w:tabs>
                <w:tab w:val="left" w:pos="1380"/>
                <w:tab w:val="center" w:pos="4762"/>
              </w:tabs>
              <w:rPr>
                <w:rFonts w:ascii="Arial" w:hAnsi="Arial" w:cs="Arial"/>
                <w:noProof/>
                <w:sz w:val="16"/>
                <w:szCs w:val="22"/>
              </w:rPr>
            </w:pPr>
          </w:p>
        </w:tc>
        <w:tc>
          <w:tcPr>
            <w:tcW w:w="5244" w:type="dxa"/>
            <w:shd w:val="clear" w:color="auto" w:fill="CCFFFF"/>
            <w:vAlign w:val="center"/>
          </w:tcPr>
          <w:p w14:paraId="2E6C21C6" w14:textId="13CD1B23" w:rsidR="00E40DAC" w:rsidRPr="00C918F7" w:rsidRDefault="00E40DAC" w:rsidP="00421C30">
            <w:pPr>
              <w:pStyle w:val="western"/>
              <w:spacing w:before="28" w:beforeAutospacing="0"/>
              <w:ind w:right="57"/>
              <w:rPr>
                <w:b w:val="0"/>
                <w:color w:val="auto"/>
                <w:sz w:val="14"/>
                <w:szCs w:val="20"/>
              </w:rPr>
            </w:pPr>
          </w:p>
        </w:tc>
      </w:tr>
    </w:tbl>
    <w:p w14:paraId="54A73243" w14:textId="1748528D" w:rsidR="0019384B" w:rsidRPr="00C918F7" w:rsidRDefault="00CD70B1" w:rsidP="00C55A85">
      <w:pPr>
        <w:tabs>
          <w:tab w:val="left" w:pos="1380"/>
          <w:tab w:val="center" w:pos="4762"/>
        </w:tabs>
        <w:rPr>
          <w:rFonts w:ascii="Arial" w:hAnsi="Arial" w:cs="Arial"/>
          <w:iCs/>
          <w:color w:val="FF0000"/>
          <w:sz w:val="20"/>
          <w:szCs w:val="24"/>
        </w:rPr>
      </w:pPr>
      <w:r w:rsidRPr="00C918F7">
        <w:rPr>
          <w:rFonts w:ascii="Arial" w:hAnsi="Arial" w:cs="Arial"/>
          <w:sz w:val="20"/>
          <w:szCs w:val="20"/>
        </w:rPr>
        <w:br w:type="page"/>
      </w: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5025CF02" w:rsidR="00EC37E6" w:rsidRPr="00853DE4" w:rsidRDefault="00EF7B91" w:rsidP="00285A93">
      <w:pPr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t>Nom du p</w:t>
      </w:r>
      <w:r w:rsidR="00BE497C" w:rsidRPr="00C918F7">
        <w:rPr>
          <w:rFonts w:ascii="Arial" w:hAnsi="Arial" w:cs="Arial"/>
          <w:iCs/>
          <w:sz w:val="20"/>
          <w:szCs w:val="20"/>
        </w:rPr>
        <w:t>orteur du projet</w:t>
      </w:r>
      <w:r w:rsidR="003D218A" w:rsidRPr="00C918F7">
        <w:rPr>
          <w:rFonts w:ascii="Arial" w:hAnsi="Arial" w:cs="Arial"/>
          <w:iCs/>
          <w:sz w:val="20"/>
          <w:szCs w:val="20"/>
        </w:rPr>
        <w:t>/raison sociale</w:t>
      </w:r>
      <w:r w:rsidR="003D218A" w:rsidRPr="00C918F7">
        <w:rPr>
          <w:rFonts w:ascii="Arial" w:hAnsi="Arial" w:cs="Arial"/>
          <w:color w:val="FF0000"/>
          <w:kern w:val="3"/>
          <w:sz w:val="20"/>
          <w:szCs w:val="20"/>
        </w:rPr>
        <w:t xml:space="preserve"> </w:t>
      </w:r>
      <w:r w:rsidR="00EC37E6" w:rsidRPr="00C918F7">
        <w:rPr>
          <w:rFonts w:ascii="Arial" w:hAnsi="Arial" w:cs="Arial"/>
          <w:iCs/>
          <w:sz w:val="20"/>
          <w:szCs w:val="20"/>
        </w:rPr>
        <w:t>:</w:t>
      </w:r>
      <w:r w:rsidR="00285A93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853DE4">
        <w:rPr>
          <w:rFonts w:ascii="Arial" w:hAnsi="Arial" w:cs="Arial"/>
          <w:kern w:val="3"/>
          <w:sz w:val="20"/>
          <w:szCs w:val="20"/>
        </w:rPr>
        <w:t>_</w:t>
      </w:r>
      <w:r w:rsidRPr="00853DE4">
        <w:rPr>
          <w:rFonts w:ascii="Arial" w:hAnsi="Arial" w:cs="Arial"/>
          <w:kern w:val="3"/>
          <w:sz w:val="20"/>
          <w:szCs w:val="20"/>
        </w:rPr>
        <w:t>_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</w:t>
      </w:r>
      <w:r w:rsidR="00DF1616" w:rsidRPr="00853DE4">
        <w:rPr>
          <w:rFonts w:ascii="Arial" w:hAnsi="Arial" w:cs="Arial"/>
          <w:kern w:val="3"/>
          <w:sz w:val="20"/>
          <w:szCs w:val="20"/>
        </w:rPr>
        <w:t>_____________________</w:t>
      </w:r>
    </w:p>
    <w:p w14:paraId="0C2E514E" w14:textId="1BCBAB14" w:rsidR="00EC37E6" w:rsidRPr="00853DE4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N</w:t>
      </w:r>
      <w:r w:rsidR="00EF7B91" w:rsidRPr="00853DE4">
        <w:rPr>
          <w:rFonts w:ascii="Arial" w:hAnsi="Arial" w:cs="Arial"/>
          <w:kern w:val="3"/>
          <w:sz w:val="20"/>
          <w:szCs w:val="20"/>
        </w:rPr>
        <w:t>om, prénom</w:t>
      </w:r>
      <w:r w:rsidR="00EC37E6" w:rsidRPr="00853DE4">
        <w:rPr>
          <w:rFonts w:ascii="Arial" w:hAnsi="Arial" w:cs="Arial"/>
          <w:kern w:val="3"/>
          <w:sz w:val="20"/>
          <w:szCs w:val="20"/>
        </w:rPr>
        <w:t xml:space="preserve"> et fonction</w:t>
      </w:r>
      <w:r w:rsidR="00EF7B91" w:rsidRPr="00853DE4">
        <w:rPr>
          <w:rFonts w:ascii="Arial" w:hAnsi="Arial" w:cs="Arial"/>
          <w:kern w:val="3"/>
          <w:sz w:val="20"/>
          <w:szCs w:val="20"/>
        </w:rPr>
        <w:t xml:space="preserve"> du </w:t>
      </w:r>
      <w:r w:rsidR="00A17B5A" w:rsidRPr="00853DE4">
        <w:rPr>
          <w:rFonts w:ascii="Arial" w:hAnsi="Arial" w:cs="Arial"/>
          <w:kern w:val="3"/>
          <w:sz w:val="20"/>
          <w:szCs w:val="20"/>
        </w:rPr>
        <w:t>r</w:t>
      </w:r>
      <w:r w:rsidR="00EF7B91" w:rsidRPr="00853DE4">
        <w:rPr>
          <w:rFonts w:ascii="Arial" w:hAnsi="Arial" w:cs="Arial"/>
          <w:kern w:val="3"/>
          <w:sz w:val="20"/>
          <w:szCs w:val="20"/>
        </w:rPr>
        <w:t>eprésentant légal</w:t>
      </w:r>
      <w:r w:rsidR="00EC37E6" w:rsidRPr="00853DE4">
        <w:rPr>
          <w:rFonts w:ascii="Arial" w:hAnsi="Arial" w:cs="Arial"/>
          <w:kern w:val="3"/>
          <w:sz w:val="20"/>
          <w:szCs w:val="20"/>
        </w:rPr>
        <w:t> : __</w:t>
      </w:r>
      <w:r w:rsidR="006141C5" w:rsidRPr="00853DE4">
        <w:rPr>
          <w:rFonts w:ascii="Arial" w:hAnsi="Arial" w:cs="Arial"/>
          <w:kern w:val="3"/>
          <w:sz w:val="20"/>
          <w:szCs w:val="20"/>
        </w:rPr>
        <w:t>___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______________________________________</w:t>
      </w:r>
    </w:p>
    <w:p w14:paraId="67F1CE30" w14:textId="3C594ECC" w:rsidR="00EC37E6" w:rsidRPr="00853DE4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N° SIRET (ou SIREN le cas échant) :</w:t>
      </w:r>
      <w:r w:rsidR="00285A93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853DE4">
        <w:rPr>
          <w:rFonts w:ascii="Arial" w:hAnsi="Arial" w:cs="Arial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853DE4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853DE4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853DE4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2D040AD9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:</w:t>
      </w:r>
      <w:r w:rsidR="004D3035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____________________________________________</w:t>
      </w:r>
      <w:r w:rsidR="0019384B" w:rsidRPr="00853DE4">
        <w:rPr>
          <w:rFonts w:ascii="Arial" w:hAnsi="Arial" w:cs="Arial"/>
          <w:kern w:val="3"/>
          <w:sz w:val="20"/>
          <w:szCs w:val="20"/>
        </w:rPr>
        <w:t>__________</w:t>
      </w:r>
      <w:r w:rsidR="00D15551" w:rsidRPr="00853DE4">
        <w:rPr>
          <w:rFonts w:ascii="Arial" w:hAnsi="Arial" w:cs="Arial"/>
          <w:kern w:val="3"/>
          <w:sz w:val="20"/>
          <w:szCs w:val="20"/>
        </w:rPr>
        <w:t>____________</w:t>
      </w:r>
    </w:p>
    <w:p w14:paraId="34532727" w14:textId="0F20E5B3" w:rsidR="006B56F0" w:rsidRPr="00853DE4" w:rsidRDefault="006B56F0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 w:rsidRPr="00853DE4">
        <w:rPr>
          <w:rFonts w:ascii="Arial" w:hAnsi="Arial" w:cs="Arial"/>
          <w:kern w:val="3"/>
          <w:sz w:val="20"/>
          <w:szCs w:val="20"/>
        </w:rPr>
        <w:t xml:space="preserve"> </w:t>
      </w:r>
      <w:r w:rsidRPr="00853DE4">
        <w:rPr>
          <w:rFonts w:ascii="Arial" w:hAnsi="Arial" w:cs="Arial"/>
          <w:kern w:val="3"/>
          <w:sz w:val="20"/>
          <w:szCs w:val="20"/>
        </w:rPr>
        <w:t>: _________________________________</w:t>
      </w:r>
    </w:p>
    <w:p w14:paraId="7407EC49" w14:textId="694D76E7" w:rsidR="004A2BB3" w:rsidRPr="00853DE4" w:rsidRDefault="004A2BB3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ab/>
        <w:t>Dont CDI : _______________________</w:t>
      </w:r>
    </w:p>
    <w:p w14:paraId="7511DA28" w14:textId="77777777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853DE4" w:rsidRDefault="00EF7B91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853DE4">
        <w:rPr>
          <w:rFonts w:ascii="Arial" w:hAnsi="Arial" w:cs="Arial"/>
          <w:kern w:val="3"/>
          <w:sz w:val="20"/>
          <w:szCs w:val="20"/>
        </w:rPr>
        <w:t>___________________________________________________________________</w:t>
      </w:r>
    </w:p>
    <w:p w14:paraId="010FD59A" w14:textId="64CBD609" w:rsidR="00EC37E6" w:rsidRPr="00853DE4" w:rsidRDefault="00EC37E6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 xml:space="preserve">Téléphone : </w:t>
      </w:r>
      <w:r w:rsidR="005B4D8B" w:rsidRPr="00853DE4">
        <w:rPr>
          <w:rFonts w:ascii="Arial" w:hAnsi="Arial" w:cs="Arial"/>
          <w:kern w:val="3"/>
          <w:sz w:val="20"/>
          <w:szCs w:val="20"/>
        </w:rPr>
        <w:t>________________________________, ___________________________________</w:t>
      </w:r>
    </w:p>
    <w:p w14:paraId="578234EF" w14:textId="77777777" w:rsidR="00EC37E6" w:rsidRPr="00853DE4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ab/>
        <w:t xml:space="preserve">                                  Fixe</w:t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</w:r>
      <w:r w:rsidRPr="00853DE4">
        <w:rPr>
          <w:rFonts w:ascii="Arial" w:hAnsi="Arial" w:cs="Arial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853DE4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Mél : _________________</w:t>
      </w:r>
      <w:r w:rsidR="00E97634" w:rsidRPr="00853DE4">
        <w:rPr>
          <w:rFonts w:ascii="Arial" w:hAnsi="Arial" w:cs="Arial"/>
          <w:kern w:val="3"/>
          <w:sz w:val="20"/>
          <w:szCs w:val="20"/>
        </w:rPr>
        <w:t>_________</w:t>
      </w:r>
      <w:r w:rsidRPr="00853DE4">
        <w:rPr>
          <w:rFonts w:ascii="Arial" w:hAnsi="Arial" w:cs="Arial"/>
          <w:kern w:val="3"/>
          <w:sz w:val="20"/>
          <w:szCs w:val="20"/>
        </w:rPr>
        <w:t>____</w:t>
      </w:r>
      <w:r w:rsidR="00172422" w:rsidRPr="00853DE4">
        <w:rPr>
          <w:rFonts w:ascii="Arial" w:hAnsi="Arial" w:cs="Arial"/>
          <w:kern w:val="3"/>
          <w:sz w:val="20"/>
          <w:szCs w:val="20"/>
        </w:rPr>
        <w:t>_____@</w:t>
      </w:r>
      <w:r w:rsidRPr="00853DE4">
        <w:rPr>
          <w:rFonts w:ascii="Arial" w:hAnsi="Arial" w:cs="Arial"/>
          <w:kern w:val="3"/>
          <w:sz w:val="20"/>
          <w:szCs w:val="20"/>
        </w:rPr>
        <w:t>__________________________</w:t>
      </w:r>
    </w:p>
    <w:p w14:paraId="576124E0" w14:textId="422ECB4D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4E11F1B7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N° - Libellé de la voie </w:t>
      </w:r>
      <w:r w:rsidRPr="00853DE4">
        <w:rPr>
          <w:rFonts w:ascii="Arial" w:hAnsi="Arial" w:cs="Arial"/>
          <w:kern w:val="3"/>
          <w:sz w:val="20"/>
          <w:szCs w:val="20"/>
        </w:rPr>
        <w:t>: ____________________________________________________________</w:t>
      </w:r>
    </w:p>
    <w:p w14:paraId="0E5C8AC4" w14:textId="706B2F76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Complément d'adresse : __________________________________________________________</w:t>
      </w:r>
    </w:p>
    <w:p w14:paraId="0F444564" w14:textId="0A0F59AC" w:rsidR="00EC37E6" w:rsidRPr="00853DE4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853DE4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853DE4">
        <w:rPr>
          <w:rFonts w:ascii="Arial" w:hAnsi="Arial" w:cs="Arial"/>
          <w:kern w:val="3"/>
          <w:sz w:val="20"/>
          <w:szCs w:val="20"/>
        </w:rPr>
        <w:t xml:space="preserve"> ________________</w:t>
      </w:r>
      <w:r w:rsidRPr="00853DE4">
        <w:rPr>
          <w:rFonts w:ascii="Arial" w:hAnsi="Arial" w:cs="Arial"/>
          <w:kern w:val="3"/>
          <w:sz w:val="20"/>
          <w:szCs w:val="20"/>
        </w:rPr>
        <w:t xml:space="preserve">    Commune : __________________________________</w:t>
      </w:r>
      <w:r w:rsidR="00172422" w:rsidRPr="00853DE4">
        <w:rPr>
          <w:rFonts w:ascii="Arial" w:hAnsi="Arial" w:cs="Arial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7F63E1EA" w14:textId="4DA38442" w:rsidR="00B56E6D" w:rsidRPr="00C918F7" w:rsidRDefault="00B56E6D" w:rsidP="00B56E6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Autres informations</w:t>
      </w:r>
    </w:p>
    <w:p w14:paraId="54F72E6C" w14:textId="719E52B8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Taille de l’entreprise </w:t>
      </w:r>
      <w:r w:rsidRPr="00C918F7">
        <w:rPr>
          <w:rFonts w:ascii="Arial" w:hAnsi="Arial" w:cs="Arial"/>
          <w:color w:val="002E50"/>
          <w:sz w:val="14"/>
          <w:szCs w:val="14"/>
        </w:rPr>
        <w:t xml:space="preserve">(Règlement (UE) n° 651/2014 de la Commission du 17 juin 2014)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61D842AB" w14:textId="77777777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593CB1" w14:textId="77777777" w:rsidR="004A2BB3" w:rsidRPr="00C918F7" w:rsidRDefault="004A2BB3" w:rsidP="004A2BB3">
      <w:pPr>
        <w:spacing w:before="40" w:after="40"/>
        <w:rPr>
          <w:rFonts w:ascii="Arial" w:hAnsi="Arial" w:cs="Arial"/>
          <w:bCs w:val="0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174742">
        <w:rPr>
          <w:rFonts w:ascii="Arial" w:hAnsi="Arial" w:cs="Arial"/>
          <w:sz w:val="18"/>
          <w:szCs w:val="18"/>
        </w:rPr>
      </w:r>
      <w:r w:rsidR="00174742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918F7">
        <w:rPr>
          <w:rFonts w:ascii="Arial" w:hAnsi="Arial" w:cs="Arial"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sz w:val="18"/>
          <w:szCs w:val="18"/>
        </w:rPr>
        <w:t xml:space="preserve"> : </w:t>
      </w:r>
      <w:r w:rsidRPr="00C918F7">
        <w:rPr>
          <w:rFonts w:ascii="Arial" w:hAnsi="Arial" w:cs="Arial"/>
          <w:i/>
          <w:sz w:val="16"/>
          <w:szCs w:val="16"/>
        </w:rPr>
        <w:t xml:space="preserve">&lt;10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 &lt;= 2M€ ou bilan &lt;= 2M€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</w:t>
      </w:r>
    </w:p>
    <w:p w14:paraId="377A3A9A" w14:textId="77777777" w:rsidR="004A2BB3" w:rsidRPr="00C918F7" w:rsidRDefault="004A2BB3" w:rsidP="004A2BB3">
      <w:pPr>
        <w:spacing w:before="40" w:after="40"/>
        <w:rPr>
          <w:rFonts w:ascii="Arial" w:hAnsi="Arial" w:cs="Arial"/>
          <w:i/>
          <w:sz w:val="16"/>
          <w:szCs w:val="16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174742">
        <w:rPr>
          <w:rFonts w:ascii="Arial" w:hAnsi="Arial" w:cs="Arial"/>
          <w:sz w:val="18"/>
          <w:szCs w:val="18"/>
        </w:rPr>
      </w:r>
      <w:r w:rsidR="00174742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Petite Entreprise (PE)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CA&lt;=10M€ ou Bilan&lt;=10M€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6726F9CA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174742">
        <w:rPr>
          <w:rFonts w:ascii="Arial" w:hAnsi="Arial" w:cs="Arial"/>
          <w:sz w:val="18"/>
          <w:szCs w:val="18"/>
        </w:rPr>
      </w:r>
      <w:r w:rsidR="00174742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Moyenne entreprise (ME)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&lt;250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CA&lt;=50M€ ou Bilan&lt;=43M€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5D499E09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174742">
        <w:rPr>
          <w:rFonts w:ascii="Arial" w:hAnsi="Arial" w:cs="Arial"/>
          <w:sz w:val="18"/>
          <w:szCs w:val="18"/>
        </w:rPr>
      </w:r>
      <w:r w:rsidR="00174742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Grande Entreprise (GE) : </w:t>
      </w:r>
      <w:r w:rsidRPr="00C918F7">
        <w:rPr>
          <w:rFonts w:ascii="Arial" w:hAnsi="Arial" w:cs="Arial"/>
          <w:i/>
          <w:sz w:val="18"/>
          <w:szCs w:val="18"/>
        </w:rPr>
        <w:t xml:space="preserve">non </w:t>
      </w:r>
      <w:proofErr w:type="gramStart"/>
      <w:r w:rsidRPr="00C918F7">
        <w:rPr>
          <w:rFonts w:ascii="Arial" w:hAnsi="Arial" w:cs="Arial"/>
          <w:i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i/>
          <w:sz w:val="18"/>
          <w:szCs w:val="18"/>
        </w:rPr>
        <w:t>,</w:t>
      </w:r>
      <w:r w:rsidRPr="00C918F7">
        <w:rPr>
          <w:rFonts w:ascii="Arial" w:hAnsi="Arial" w:cs="Arial"/>
          <w:sz w:val="18"/>
          <w:szCs w:val="18"/>
        </w:rPr>
        <w:t xml:space="preserve"> </w:t>
      </w:r>
      <w:r w:rsidRPr="00C918F7">
        <w:rPr>
          <w:rFonts w:ascii="Arial" w:hAnsi="Arial" w:cs="Arial"/>
          <w:i/>
          <w:sz w:val="18"/>
          <w:szCs w:val="18"/>
        </w:rPr>
        <w:t xml:space="preserve">non PE </w:t>
      </w:r>
      <w:r w:rsidRPr="00C918F7">
        <w:rPr>
          <w:rFonts w:ascii="Arial" w:hAnsi="Arial" w:cs="Arial"/>
          <w:b/>
          <w:i/>
          <w:sz w:val="18"/>
          <w:szCs w:val="18"/>
        </w:rPr>
        <w:t>ET</w:t>
      </w:r>
      <w:r w:rsidRPr="00C918F7">
        <w:rPr>
          <w:rFonts w:ascii="Arial" w:hAnsi="Arial" w:cs="Arial"/>
          <w:i/>
          <w:sz w:val="18"/>
          <w:szCs w:val="18"/>
        </w:rPr>
        <w:t xml:space="preserve"> non ME</w:t>
      </w:r>
    </w:p>
    <w:p w14:paraId="1227EA7D" w14:textId="77777777" w:rsidR="00821A2A" w:rsidRPr="00C918F7" w:rsidRDefault="00821A2A" w:rsidP="00FE6E23">
      <w:pPr>
        <w:spacing w:before="240"/>
        <w:ind w:right="204"/>
        <w:rPr>
          <w:rFonts w:ascii="Arial" w:hAnsi="Arial" w:cs="Arial"/>
          <w:b/>
          <w:color w:val="1F3864"/>
          <w:kern w:val="3"/>
          <w:sz w:val="20"/>
          <w:szCs w:val="20"/>
        </w:rPr>
      </w:pPr>
    </w:p>
    <w:p w14:paraId="1EE994F6" w14:textId="7621BFC9" w:rsidR="00F158A4" w:rsidRPr="00C918F7" w:rsidRDefault="00505107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Autres dispositions règlementaires</w:t>
      </w:r>
    </w:p>
    <w:p w14:paraId="02046063" w14:textId="4D75FB4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Etes-vous soumis aux obligations de </w:t>
      </w:r>
      <w:r w:rsidR="00853DE4">
        <w:rPr>
          <w:rFonts w:ascii="Arial" w:hAnsi="Arial" w:cs="Arial"/>
          <w:sz w:val="20"/>
          <w:szCs w:val="20"/>
        </w:rPr>
        <w:t xml:space="preserve">la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Non    </w:t>
      </w:r>
      <w:r w:rsidRPr="00C918F7">
        <w:rPr>
          <w:rFonts w:ascii="Arial" w:hAnsi="Arial" w:cs="Arial"/>
          <w:sz w:val="20"/>
          <w:szCs w:val="20"/>
        </w:rPr>
        <w:sym w:font="Wingdings" w:char="F0A8"/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68619A25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 xml:space="preserve">au formulaire « Etes-vous soumis aux règles de la </w:t>
      </w:r>
      <w:proofErr w:type="gramStart"/>
      <w:r w:rsidR="004A2BB3" w:rsidRPr="00C918F7">
        <w:rPr>
          <w:rFonts w:ascii="Arial" w:hAnsi="Arial" w:cs="Arial"/>
          <w:sz w:val="20"/>
          <w:szCs w:val="20"/>
        </w:rPr>
        <w:t>commande</w:t>
      </w:r>
      <w:proofErr w:type="gramEnd"/>
      <w:r w:rsidR="004A2BB3" w:rsidRPr="00C918F7">
        <w:rPr>
          <w:rFonts w:ascii="Arial" w:hAnsi="Arial" w:cs="Arial"/>
          <w:sz w:val="20"/>
          <w:szCs w:val="20"/>
        </w:rPr>
        <w:t xml:space="preserve"> publique ? »</w:t>
      </w:r>
    </w:p>
    <w:p w14:paraId="55FBE40D" w14:textId="77777777" w:rsidR="004A595A" w:rsidRPr="00C918F7" w:rsidRDefault="004A595A" w:rsidP="00F158A4">
      <w:pPr>
        <w:rPr>
          <w:rFonts w:ascii="Arial" w:hAnsi="Arial" w:cs="Arial"/>
          <w:color w:val="FF0000"/>
          <w:sz w:val="20"/>
          <w:szCs w:val="20"/>
        </w:rPr>
      </w:pPr>
    </w:p>
    <w:p w14:paraId="3B689A58" w14:textId="77777777" w:rsidR="00F158A4" w:rsidRPr="00C918F7" w:rsidRDefault="00F158A4" w:rsidP="00CD70B1">
      <w:pPr>
        <w:spacing w:before="240"/>
        <w:ind w:right="204"/>
        <w:rPr>
          <w:rFonts w:ascii="Arial" w:hAnsi="Arial" w:cs="Arial"/>
          <w:iCs/>
          <w:sz w:val="20"/>
          <w:szCs w:val="20"/>
        </w:rPr>
      </w:pPr>
    </w:p>
    <w:p w14:paraId="36F5F0B8" w14:textId="77777777" w:rsidR="00757FC9" w:rsidRPr="00C918F7" w:rsidRDefault="00007FB5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sz w:val="20"/>
          <w:szCs w:val="20"/>
          <w:highlight w:val="yellow"/>
        </w:rPr>
        <w:br w:type="page"/>
      </w:r>
      <w:r w:rsidR="00757FC9" w:rsidRPr="00C918F7">
        <w:rPr>
          <w:rFonts w:ascii="Arial" w:hAnsi="Arial" w:cs="Arial"/>
          <w:iCs/>
          <w:color w:val="000080"/>
          <w:sz w:val="28"/>
        </w:rPr>
        <w:lastRenderedPageBreak/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3E552B62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174742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174742">
        <w:rPr>
          <w:rFonts w:ascii="Arial" w:hAnsi="Arial" w:cs="Arial"/>
          <w:kern w:val="3"/>
          <w:sz w:val="20"/>
          <w:szCs w:val="20"/>
        </w:rPr>
        <w:t>________________________________________</w:t>
      </w:r>
      <w:r w:rsidR="00285A93" w:rsidRPr="00174742">
        <w:rPr>
          <w:rFonts w:ascii="Arial" w:hAnsi="Arial" w:cs="Arial"/>
          <w:kern w:val="3"/>
          <w:sz w:val="20"/>
          <w:szCs w:val="20"/>
        </w:rPr>
        <w:t>___</w:t>
      </w:r>
      <w:r w:rsidR="000C221D" w:rsidRPr="00174742">
        <w:rPr>
          <w:rFonts w:ascii="Arial" w:hAnsi="Arial" w:cs="Arial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5C8C0787" w14:textId="6679211C" w:rsidR="00767C16" w:rsidRDefault="00CE5F20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Localisation </w:t>
      </w:r>
      <w:r w:rsidR="004A2BB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 (adresse où se déroule l’opération) : </w:t>
      </w:r>
    </w:p>
    <w:p w14:paraId="4FF822C9" w14:textId="77777777" w:rsidR="00285A93" w:rsidRPr="00C918F7" w:rsidRDefault="00285A93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309A9A0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sym w:font="Wingdings" w:char="F06F"/>
      </w:r>
      <w:r w:rsidRPr="00C918F7">
        <w:rPr>
          <w:rFonts w:ascii="Arial" w:hAnsi="Arial" w:cs="Arial"/>
          <w:iCs/>
          <w:sz w:val="20"/>
          <w:szCs w:val="20"/>
        </w:rPr>
        <w:t xml:space="preserve"> Identique à la localisation du demandeur</w:t>
      </w:r>
    </w:p>
    <w:p w14:paraId="24BD21F7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t>Si non, merci de préciser l’</w:t>
      </w:r>
      <w:smartTag w:uri="urn:schemas-microsoft-com:office:smarttags" w:element="PersonName">
        <w:r w:rsidRPr="00C918F7">
          <w:rPr>
            <w:rFonts w:ascii="Arial" w:hAnsi="Arial" w:cs="Arial"/>
            <w:sz w:val="18"/>
            <w:szCs w:val="18"/>
          </w:rPr>
          <w:t>ad</w:t>
        </w:r>
      </w:smartTag>
      <w:r w:rsidRPr="00C918F7">
        <w:rPr>
          <w:rFonts w:ascii="Arial" w:hAnsi="Arial" w:cs="Arial"/>
          <w:sz w:val="18"/>
          <w:szCs w:val="18"/>
        </w:rPr>
        <w:t xml:space="preserve">resse (principale en cas d’actions </w:t>
      </w:r>
      <w:proofErr w:type="spellStart"/>
      <w:r w:rsidRPr="00C918F7">
        <w:rPr>
          <w:rFonts w:ascii="Arial" w:hAnsi="Arial" w:cs="Arial"/>
          <w:sz w:val="18"/>
          <w:szCs w:val="18"/>
        </w:rPr>
        <w:t>multi-sites</w:t>
      </w:r>
      <w:proofErr w:type="spellEnd"/>
      <w:r w:rsidRPr="00C918F7">
        <w:rPr>
          <w:rFonts w:ascii="Arial" w:hAnsi="Arial" w:cs="Arial"/>
          <w:sz w:val="18"/>
          <w:szCs w:val="18"/>
        </w:rPr>
        <w:t xml:space="preserve">) du projet : </w:t>
      </w:r>
    </w:p>
    <w:p w14:paraId="06CCB51D" w14:textId="255FADF2" w:rsidR="00FF18C0" w:rsidRPr="00174742" w:rsidRDefault="00E6563B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20"/>
          <w:szCs w:val="20"/>
        </w:rPr>
        <w:t>Adresse</w:t>
      </w:r>
      <w:r w:rsidR="00285A93">
        <w:rPr>
          <w:rFonts w:ascii="Arial" w:hAnsi="Arial" w:cs="Arial"/>
          <w:sz w:val="20"/>
          <w:szCs w:val="20"/>
        </w:rPr>
        <w:t> :</w:t>
      </w:r>
      <w:r w:rsidR="00285A93" w:rsidRPr="00174742">
        <w:rPr>
          <w:rFonts w:ascii="Arial" w:hAnsi="Arial" w:cs="Arial"/>
          <w:sz w:val="20"/>
          <w:szCs w:val="20"/>
        </w:rPr>
        <w:t xml:space="preserve"> </w:t>
      </w:r>
      <w:r w:rsidR="00FF18C0" w:rsidRPr="00174742">
        <w:rPr>
          <w:rFonts w:ascii="Arial" w:hAnsi="Arial" w:cs="Arial"/>
          <w:sz w:val="18"/>
          <w:szCs w:val="18"/>
        </w:rPr>
        <w:t>________________________________________________________</w:t>
      </w:r>
      <w:r w:rsidRPr="00174742">
        <w:rPr>
          <w:rFonts w:ascii="Arial" w:hAnsi="Arial" w:cs="Arial"/>
          <w:sz w:val="18"/>
          <w:szCs w:val="18"/>
        </w:rPr>
        <w:t>__________________________</w:t>
      </w:r>
    </w:p>
    <w:p w14:paraId="764CBC60" w14:textId="77777777" w:rsidR="00E6563B" w:rsidRPr="00174742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174742">
        <w:rPr>
          <w:rFonts w:ascii="Arial" w:hAnsi="Arial" w:cs="Arial"/>
          <w:sz w:val="20"/>
          <w:szCs w:val="20"/>
        </w:rPr>
        <w:t>Code postal : ______________________________</w:t>
      </w:r>
    </w:p>
    <w:p w14:paraId="78E39A78" w14:textId="5D06B654" w:rsidR="00FF18C0" w:rsidRPr="00174742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174742">
        <w:rPr>
          <w:rFonts w:ascii="Arial" w:hAnsi="Arial" w:cs="Arial"/>
          <w:sz w:val="20"/>
          <w:szCs w:val="20"/>
        </w:rPr>
        <w:t xml:space="preserve">Commune : </w:t>
      </w:r>
      <w:r w:rsidR="00285A93" w:rsidRPr="00174742">
        <w:rPr>
          <w:rFonts w:ascii="Arial" w:hAnsi="Arial" w:cs="Arial"/>
          <w:sz w:val="20"/>
          <w:szCs w:val="20"/>
        </w:rPr>
        <w:t>______________________________</w:t>
      </w:r>
    </w:p>
    <w:p w14:paraId="6C343719" w14:textId="77777777" w:rsidR="00E6563B" w:rsidRPr="00C918F7" w:rsidRDefault="00E6563B" w:rsidP="00CE5F20">
      <w:pPr>
        <w:ind w:right="206"/>
        <w:rPr>
          <w:rFonts w:ascii="Arial" w:hAnsi="Arial" w:cs="Arial"/>
          <w:b/>
          <w:i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>Développement de l’agriculture biologique en Nouvelle-Aquitaine</w:t>
      </w:r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7163A79E" w14:textId="4F33140C" w:rsidR="00C24590" w:rsidRDefault="00C24590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7594FA9B" w14:textId="77777777" w:rsidR="0016059B" w:rsidRDefault="0016059B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 w:rsidP="0016059B">
      <w:pPr>
        <w:pBdr>
          <w:top w:val="single" w:sz="12" w:space="1" w:color="4472C4" w:themeColor="accent5"/>
          <w:left w:val="single" w:sz="12" w:space="4" w:color="4472C4" w:themeColor="accent5"/>
          <w:bottom w:val="single" w:sz="12" w:space="1" w:color="4472C4" w:themeColor="accent5"/>
          <w:right w:val="single" w:sz="12" w:space="4" w:color="4472C4" w:themeColor="accent5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594C2667" w14:textId="57F51849" w:rsidR="00821A2A" w:rsidRDefault="00E6563B" w:rsidP="00007B81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0C2C3545" w14:textId="77777777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CA58B8" w14:textId="45024556" w:rsidR="00007B81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bookmarkStart w:id="2" w:name="_Hlk145701748"/>
      <w:r>
        <w:rPr>
          <w:rFonts w:ascii="Arial" w:hAnsi="Arial" w:cs="Arial"/>
          <w:b/>
          <w:color w:val="000080"/>
          <w:kern w:val="3"/>
          <w:sz w:val="22"/>
          <w:szCs w:val="22"/>
        </w:rPr>
        <w:t>Effet levier de l’aide</w:t>
      </w:r>
      <w:r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16059B">
        <w:rPr>
          <w:rFonts w:ascii="Arial" w:hAnsi="Arial" w:cs="Arial"/>
          <w:bCs w:val="0"/>
          <w:color w:val="FF0000"/>
          <w:kern w:val="3"/>
          <w:sz w:val="22"/>
          <w:szCs w:val="22"/>
        </w:rPr>
        <w:t>(justifiez votre demande d’aide publique)</w:t>
      </w:r>
      <w:r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16EE30D4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4AD3E0A0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D5D2906" w14:textId="77777777" w:rsidR="0016059B" w:rsidRDefault="0016059B" w:rsidP="0016059B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bookmarkEnd w:id="2"/>
    <w:p w14:paraId="63B66BBE" w14:textId="685040C5" w:rsidR="0016059B" w:rsidRDefault="0016059B" w:rsidP="00007B81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9D1C338" w14:textId="77777777" w:rsidR="0016059B" w:rsidRPr="00C918F7" w:rsidRDefault="0016059B" w:rsidP="00007B81">
      <w:pPr>
        <w:ind w:right="206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3C17F1BA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01/01/2024</w:t>
      </w:r>
      <w:r w:rsidR="006A02D7">
        <w:rPr>
          <w:rFonts w:ascii="Arial" w:hAnsi="Arial" w:cs="Arial"/>
          <w:sz w:val="20"/>
          <w:szCs w:val="20"/>
        </w:rPr>
        <w:t>5</w:t>
      </w:r>
    </w:p>
    <w:p w14:paraId="6AB311C9" w14:textId="2F5BF8B7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</w:t>
      </w:r>
      <w:r w:rsidR="006A02D7">
        <w:rPr>
          <w:rFonts w:ascii="Arial" w:hAnsi="Arial" w:cs="Arial"/>
          <w:b/>
          <w:bCs w:val="0"/>
          <w:sz w:val="20"/>
          <w:szCs w:val="20"/>
        </w:rPr>
        <w:t>5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788A8B30" w14:textId="661B9927" w:rsidR="000C221D" w:rsidRDefault="000C221D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4BCF4AE7" w14:textId="77777777" w:rsidR="00C319DC" w:rsidRDefault="00C319DC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1A9B3311" w14:textId="4F02C1EE" w:rsidR="00CA50CF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31551A5" w14:textId="77777777" w:rsidR="00986802" w:rsidRPr="00C918F7" w:rsidRDefault="00986802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Les dépenses prévisionnelles</w:t>
      </w:r>
    </w:p>
    <w:p w14:paraId="3F3BD7B9" w14:textId="521F115E" w:rsidR="00986802" w:rsidRPr="00C918F7" w:rsidRDefault="00986802" w:rsidP="00986802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="00EB3BD0" w:rsidRPr="00C918F7">
        <w:rPr>
          <w:rFonts w:ascii="Arial" w:hAnsi="Arial" w:cs="Arial"/>
          <w:color w:val="FF0000"/>
          <w:sz w:val="20"/>
          <w:szCs w:val="20"/>
          <w:u w:val="single"/>
        </w:rPr>
        <w:t xml:space="preserve">l’Annexe </w:t>
      </w:r>
      <w:r w:rsidR="00454A21" w:rsidRPr="00C918F7">
        <w:rPr>
          <w:rFonts w:ascii="Arial" w:hAnsi="Arial" w:cs="Arial"/>
          <w:color w:val="FF0000"/>
          <w:sz w:val="20"/>
          <w:szCs w:val="20"/>
          <w:u w:val="single"/>
        </w:rPr>
        <w:t>1</w:t>
      </w:r>
      <w:r w:rsidR="00C319DC">
        <w:rPr>
          <w:rFonts w:ascii="Arial" w:hAnsi="Arial" w:cs="Arial"/>
          <w:color w:val="FF0000"/>
          <w:sz w:val="20"/>
          <w:szCs w:val="20"/>
          <w:u w:val="single"/>
        </w:rPr>
        <w:t>bis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 : </w:t>
      </w:r>
      <w:r w:rsidR="00320EEF" w:rsidRPr="00C918F7">
        <w:rPr>
          <w:rFonts w:ascii="Arial" w:hAnsi="Arial" w:cs="Arial"/>
          <w:color w:val="FF0000"/>
          <w:sz w:val="20"/>
          <w:szCs w:val="20"/>
          <w:u w:val="single"/>
        </w:rPr>
        <w:t>Dépenses prévisionnelles</w:t>
      </w:r>
      <w:r w:rsidR="005F1555">
        <w:rPr>
          <w:rFonts w:ascii="Arial" w:hAnsi="Arial" w:cs="Arial"/>
          <w:color w:val="FF0000"/>
          <w:sz w:val="20"/>
          <w:szCs w:val="20"/>
          <w:u w:val="single"/>
        </w:rPr>
        <w:t xml:space="preserve"> 78.01.02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0EEF" w:rsidRPr="00C918F7">
        <w:rPr>
          <w:rFonts w:ascii="Arial" w:hAnsi="Arial" w:cs="Arial"/>
          <w:bCs w:val="0"/>
          <w:color w:val="FF0000"/>
          <w:sz w:val="20"/>
          <w:szCs w:val="20"/>
        </w:rPr>
        <w:t>le tableau ci-dessous</w:t>
      </w:r>
      <w:r w:rsidR="00BE497C" w:rsidRPr="00C918F7">
        <w:rPr>
          <w:rFonts w:ascii="Arial" w:hAnsi="Arial" w:cs="Arial"/>
          <w:bCs w:val="0"/>
          <w:color w:val="FF0000"/>
          <w:sz w:val="20"/>
          <w:szCs w:val="20"/>
        </w:rPr>
        <w:t>.</w:t>
      </w:r>
    </w:p>
    <w:p w14:paraId="75CFA248" w14:textId="77777777" w:rsidR="00986802" w:rsidRPr="00C918F7" w:rsidRDefault="00986802" w:rsidP="00986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</w:rPr>
        <w:t>Attention</w:t>
      </w:r>
      <w:r w:rsidRPr="00C918F7">
        <w:rPr>
          <w:rFonts w:ascii="Arial" w:hAnsi="Arial" w:cs="Arial"/>
          <w:sz w:val="20"/>
          <w:szCs w:val="20"/>
        </w:rPr>
        <w:t> : les dépenses déclarées dans le c</w:t>
      </w:r>
      <w:smartTag w:uri="urn:schemas-microsoft-com:office:smarttags" w:element="PersonName">
        <w:r w:rsidRPr="00C918F7">
          <w:rPr>
            <w:rFonts w:ascii="Arial" w:hAnsi="Arial" w:cs="Arial"/>
            <w:sz w:val="20"/>
            <w:szCs w:val="20"/>
          </w:rPr>
          <w:t>ad</w:t>
        </w:r>
      </w:smartTag>
      <w:r w:rsidRPr="00C918F7">
        <w:rPr>
          <w:rFonts w:ascii="Arial" w:hAnsi="Arial" w:cs="Arial"/>
          <w:sz w:val="20"/>
          <w:szCs w:val="20"/>
        </w:rPr>
        <w:t>re de la présente demande d’aide européenne ne peuvent être présentées au titre d’un autre fonds ou programme européen.</w:t>
      </w:r>
    </w:p>
    <w:p w14:paraId="39918856" w14:textId="71247F23" w:rsidR="00B67AA9" w:rsidRPr="00C918F7" w:rsidRDefault="00B67AA9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>Liste des coûts du projet</w:t>
      </w:r>
    </w:p>
    <w:p w14:paraId="202E660A" w14:textId="77777777" w:rsidR="00BE3A0F" w:rsidRPr="00C918F7" w:rsidRDefault="00BE3A0F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3686"/>
      </w:tblGrid>
      <w:tr w:rsidR="00320EEF" w:rsidRPr="00C918F7" w14:paraId="672E2E01" w14:textId="77777777" w:rsidTr="00007B81">
        <w:trPr>
          <w:trHeight w:val="54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81F8A" w14:textId="360FB610" w:rsidR="00320EEF" w:rsidRPr="00C918F7" w:rsidRDefault="00007B81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Nombre de conseil collectif prévisionnel</w:t>
            </w:r>
            <w:r w:rsidR="00320EEF"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4EB1DF" w14:textId="591527A2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Montant prévisionnel total HT</w:t>
            </w:r>
          </w:p>
        </w:tc>
      </w:tr>
      <w:tr w:rsidR="00320EEF" w:rsidRPr="00C918F7" w14:paraId="00A4B6D3" w14:textId="77777777" w:rsidTr="00007B81">
        <w:trPr>
          <w:trHeight w:val="702"/>
          <w:jc w:val="center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C689" w14:textId="4F307728" w:rsidR="00320EEF" w:rsidRPr="00C918F7" w:rsidRDefault="00320EEF" w:rsidP="005F15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C785E5E" w14:textId="380925F5" w:rsidR="00320EEF" w:rsidRPr="00C918F7" w:rsidRDefault="00007B81" w:rsidP="006221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</w:tbl>
    <w:p w14:paraId="17D11610" w14:textId="77777777" w:rsidR="00A123D7" w:rsidRPr="00C918F7" w:rsidRDefault="00A123D7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B481052" w14:textId="77777777" w:rsidR="00ED3EF3" w:rsidRPr="00C918F7" w:rsidRDefault="00ED3EF3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6A6EF95" w14:textId="77777777" w:rsidR="00986802" w:rsidRPr="00C918F7" w:rsidRDefault="00986802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Les </w:t>
      </w:r>
      <w:r w:rsidR="00A67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recettes </w:t>
      </w:r>
      <w:r w:rsidR="004E2BEA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prévisionnelles</w:t>
      </w:r>
      <w:r w:rsidR="00ED3EF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générées par le projet</w:t>
      </w:r>
    </w:p>
    <w:p w14:paraId="14E004CA" w14:textId="77777777" w:rsidR="00BE3A0F" w:rsidRPr="00C918F7" w:rsidRDefault="00BE3A0F" w:rsidP="00986802">
      <w:pPr>
        <w:rPr>
          <w:rFonts w:ascii="Arial" w:hAnsi="Arial" w:cs="Arial"/>
          <w:b/>
          <w:sz w:val="20"/>
          <w:szCs w:val="20"/>
        </w:rPr>
      </w:pPr>
    </w:p>
    <w:p w14:paraId="2D5FDADF" w14:textId="320C47E8" w:rsidR="00986802" w:rsidRPr="00C918F7" w:rsidRDefault="00C16BAE" w:rsidP="00986802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Dans le cas où</w:t>
      </w:r>
      <w:r w:rsidR="00986802" w:rsidRPr="00C918F7">
        <w:rPr>
          <w:rFonts w:ascii="Arial" w:hAnsi="Arial" w:cs="Arial"/>
          <w:sz w:val="20"/>
          <w:szCs w:val="20"/>
        </w:rPr>
        <w:t xml:space="preserve"> votre </w:t>
      </w:r>
      <w:r w:rsidR="000F0936" w:rsidRPr="00C918F7">
        <w:rPr>
          <w:rFonts w:ascii="Arial" w:hAnsi="Arial" w:cs="Arial"/>
          <w:sz w:val="20"/>
          <w:szCs w:val="20"/>
        </w:rPr>
        <w:t>projet</w:t>
      </w:r>
      <w:r w:rsidR="00986802" w:rsidRPr="00C918F7">
        <w:rPr>
          <w:rFonts w:ascii="Arial" w:hAnsi="Arial" w:cs="Arial"/>
          <w:sz w:val="20"/>
          <w:szCs w:val="20"/>
        </w:rPr>
        <w:t xml:space="preserve"> génère des recettes nettes, merci de bien vouloir </w:t>
      </w:r>
      <w:r w:rsidR="00B81825" w:rsidRPr="00C918F7">
        <w:rPr>
          <w:rFonts w:ascii="Arial" w:hAnsi="Arial" w:cs="Arial"/>
          <w:sz w:val="20"/>
          <w:szCs w:val="20"/>
        </w:rPr>
        <w:t>répondre aux</w:t>
      </w:r>
      <w:r w:rsidR="00986802" w:rsidRPr="00C918F7">
        <w:rPr>
          <w:rFonts w:ascii="Arial" w:hAnsi="Arial" w:cs="Arial"/>
          <w:sz w:val="20"/>
          <w:szCs w:val="20"/>
        </w:rPr>
        <w:t xml:space="preserve"> deux questions suivantes :</w:t>
      </w:r>
    </w:p>
    <w:p w14:paraId="515C6E15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Des recettes  sont-elles générées </w:t>
      </w:r>
      <w:r w:rsidR="000F0936" w:rsidRPr="00C918F7">
        <w:rPr>
          <w:rFonts w:ascii="Arial" w:hAnsi="Arial" w:cs="Arial"/>
          <w:sz w:val="20"/>
          <w:szCs w:val="20"/>
        </w:rPr>
        <w:t>au cours de la mise en œuvre du projet</w:t>
      </w:r>
      <w:r w:rsidRPr="00C918F7">
        <w:rPr>
          <w:rFonts w:ascii="Arial" w:hAnsi="Arial" w:cs="Arial"/>
          <w:sz w:val="20"/>
          <w:szCs w:val="20"/>
        </w:rPr>
        <w:t xml:space="preserve"> ?</w:t>
      </w:r>
      <w:r w:rsidRPr="00C918F7">
        <w:rPr>
          <w:rFonts w:ascii="Arial" w:hAnsi="Arial" w:cs="Arial"/>
          <w:sz w:val="20"/>
          <w:szCs w:val="20"/>
        </w:rPr>
        <w:tab/>
      </w:r>
    </w:p>
    <w:p w14:paraId="61F809FF" w14:textId="77777777" w:rsidR="00986802" w:rsidRPr="00C918F7" w:rsidRDefault="00986802" w:rsidP="00986802">
      <w:pPr>
        <w:widowControl/>
        <w:autoSpaceDE/>
        <w:autoSpaceDN/>
        <w:adjustRightInd/>
        <w:ind w:left="360" w:firstLine="348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174742">
        <w:rPr>
          <w:rFonts w:ascii="Arial" w:hAnsi="Arial" w:cs="Arial"/>
          <w:sz w:val="20"/>
          <w:szCs w:val="20"/>
        </w:rPr>
      </w:r>
      <w:r w:rsidR="00174742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Oui </w:t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174742">
        <w:rPr>
          <w:rFonts w:ascii="Arial" w:hAnsi="Arial" w:cs="Arial"/>
          <w:sz w:val="20"/>
          <w:szCs w:val="20"/>
        </w:rPr>
      </w:r>
      <w:r w:rsidR="00174742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Non</w:t>
      </w:r>
    </w:p>
    <w:p w14:paraId="03A46AD6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  <w:r w:rsidRPr="00C918F7">
        <w:rPr>
          <w:rFonts w:ascii="Arial" w:hAnsi="Arial" w:cs="Arial"/>
          <w:color w:val="000000"/>
          <w:sz w:val="20"/>
          <w:szCs w:val="20"/>
        </w:rPr>
        <w:t xml:space="preserve">Si oui, merci de bien vouloir les estimer et veillez à compléter la ligne ‘recette’ dans le plan de financement. </w:t>
      </w:r>
    </w:p>
    <w:p w14:paraId="55A33622" w14:textId="77777777" w:rsidR="00986802" w:rsidRPr="00C918F7" w:rsidRDefault="00986802" w:rsidP="00B008B7">
      <w:pPr>
        <w:jc w:val="left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609E80" w14:textId="7228EC55" w:rsidR="00986802" w:rsidRPr="00C918F7" w:rsidRDefault="00986802" w:rsidP="00B008B7">
      <w:pPr>
        <w:pStyle w:val="normalformulaire"/>
        <w:jc w:val="left"/>
        <w:rPr>
          <w:rFonts w:ascii="Arial" w:hAnsi="Arial" w:cs="Arial"/>
          <w:sz w:val="20"/>
          <w:szCs w:val="20"/>
          <w:vertAlign w:val="superscript"/>
        </w:rPr>
      </w:pPr>
      <w:r w:rsidRPr="00C918F7">
        <w:rPr>
          <w:rFonts w:ascii="Arial" w:hAnsi="Arial" w:cs="Arial"/>
          <w:b/>
          <w:sz w:val="20"/>
          <w:szCs w:val="20"/>
        </w:rPr>
        <w:t xml:space="preserve">Recettes </w:t>
      </w:r>
      <w:r w:rsidRPr="00C918F7">
        <w:rPr>
          <w:rFonts w:ascii="Arial" w:hAnsi="Arial" w:cs="Arial"/>
          <w:b/>
          <w:bCs/>
          <w:sz w:val="20"/>
          <w:szCs w:val="20"/>
        </w:rPr>
        <w:t>prévisionnelles</w:t>
      </w:r>
      <w:r w:rsidRPr="00C918F7">
        <w:rPr>
          <w:rFonts w:ascii="Arial" w:hAnsi="Arial" w:cs="Arial"/>
          <w:b/>
          <w:sz w:val="20"/>
          <w:szCs w:val="20"/>
        </w:rPr>
        <w:t xml:space="preserve"> : </w:t>
      </w:r>
      <w:r w:rsidRPr="00C918F7">
        <w:rPr>
          <w:rFonts w:ascii="Arial" w:hAnsi="Arial" w:cs="Arial"/>
          <w:sz w:val="20"/>
          <w:szCs w:val="20"/>
        </w:rPr>
        <w:t>_____________________________</w:t>
      </w:r>
      <w:r w:rsidR="00D35DC4" w:rsidRPr="00C918F7">
        <w:rPr>
          <w:rFonts w:ascii="Arial" w:hAnsi="Arial" w:cs="Arial"/>
          <w:sz w:val="20"/>
          <w:szCs w:val="20"/>
        </w:rPr>
        <w:t xml:space="preserve">HT   </w:t>
      </w:r>
    </w:p>
    <w:p w14:paraId="22AD80C6" w14:textId="582A3206" w:rsidR="00986802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5CDEA51" w14:textId="27A312F9" w:rsidR="00D85C9B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1BA35D" w14:textId="77777777" w:rsidR="00D85C9B" w:rsidRPr="00C918F7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531F189" w14:textId="5BCE4040" w:rsidR="00007FB5" w:rsidRPr="00C918F7" w:rsidRDefault="004D7642" w:rsidP="006417AF">
      <w:pPr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B)</w:t>
      </w: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Plan de financement </w:t>
      </w:r>
      <w:r w:rsidR="00CC4898" w:rsidRPr="00C918F7">
        <w:rPr>
          <w:rFonts w:ascii="Arial" w:hAnsi="Arial" w:cs="Arial"/>
          <w:b/>
          <w:smallCaps/>
          <w:color w:val="000080"/>
          <w:szCs w:val="24"/>
          <w:u w:val="single"/>
        </w:rPr>
        <w:t>prévisionnel</w:t>
      </w:r>
      <w:r w:rsidR="00E958FB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3EC22DAA" w14:textId="77777777" w:rsidR="00C5468E" w:rsidRPr="00C918F7" w:rsidRDefault="00C5468E" w:rsidP="00C5468E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2840"/>
        <w:gridCol w:w="900"/>
      </w:tblGrid>
      <w:tr w:rsidR="00AD0CCB" w:rsidRPr="00C918F7" w14:paraId="2DF367A5" w14:textId="45CC8DDC" w:rsidTr="00D85C9B">
        <w:trPr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14:paraId="378BA9B4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Financeurs sollicités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03FA21E8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Montant en 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536B1267" w14:textId="0BFEA22A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Répartition en %</w:t>
            </w:r>
          </w:p>
        </w:tc>
      </w:tr>
      <w:tr w:rsidR="0064712F" w:rsidRPr="00C918F7" w14:paraId="01E1400F" w14:textId="4DADDF52" w:rsidTr="0064712F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FEC7" w14:textId="5F6107C6" w:rsidR="0064712F" w:rsidRPr="00C918F7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Union Européenne (FEADER)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A1054" w14:textId="649627B8" w:rsidR="0064712F" w:rsidRPr="00D85C9B" w:rsidRDefault="0064712F" w:rsidP="0064712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27D4" w14:textId="074C9CBA" w:rsidR="0064712F" w:rsidRPr="00C918F7" w:rsidDel="00CC4898" w:rsidRDefault="0064712F" w:rsidP="00320EE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80%</w:t>
            </w:r>
          </w:p>
        </w:tc>
      </w:tr>
      <w:tr w:rsidR="0064712F" w:rsidRPr="00C918F7" w14:paraId="3C603258" w14:textId="3EE7FDF4" w:rsidTr="003F2C20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1342D" w14:textId="41896EEE" w:rsidR="0064712F" w:rsidRPr="00C918F7" w:rsidRDefault="0064712F" w:rsidP="00C16BA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Région Nouvelle-Aquitaine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/ AEAG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B7A4F" w14:textId="2883F828" w:rsidR="0064712F" w:rsidRPr="00D85C9B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5EB8" w14:textId="77777777" w:rsidR="0064712F" w:rsidRPr="00C918F7" w:rsidDel="00CC4898" w:rsidRDefault="0064712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A29FAE5" w14:textId="02E74E0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0F1D6" w14:textId="49BC727D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Département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0BA67B9" w14:textId="5D810DD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9925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0D76951" w14:textId="4A5F58F0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378B2977" w14:textId="3AFDA9B5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Communes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C280E3" w14:textId="3064571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E3D76A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FBAC494" w14:textId="2DCBCA63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12F03526" w14:textId="146E4BD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EPCI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3BBDD" w14:textId="7F82804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1FF96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29DB56B" w14:textId="63F04508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056797A1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Autre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0BBB3" w14:textId="235B958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39526BD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9A78C14" w14:textId="5BFBEA8A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9939" w14:textId="0B83B59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public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3E0E6" w14:textId="56DACE2E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DB7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3CD8CF65" w14:textId="3B86A0A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CCCCC"/>
            <w:vAlign w:val="center"/>
          </w:tcPr>
          <w:p w14:paraId="0BB5C1C5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publics</w:t>
            </w:r>
          </w:p>
          <w:p w14:paraId="56D768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(intervention sous forme de subvention)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  <w:vAlign w:val="bottom"/>
          </w:tcPr>
          <w:p w14:paraId="20D59599" w14:textId="23249082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</w:tcPr>
          <w:p w14:paraId="36CE64E9" w14:textId="60ACCEF8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4F7181FC" w14:textId="27021F9B" w:rsidTr="00D85C9B">
        <w:trPr>
          <w:trHeight w:val="468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4993419" w14:textId="4CC87DE1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Participation du secteur privé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09E30" w14:textId="4291F27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783327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4E2C735" w14:textId="1F329DD9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85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263C" w14:textId="74105F6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948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71DB70B" w14:textId="77777777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27A828F" w14:textId="6B517088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privés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EF86E3" w14:textId="77777777" w:rsidR="00AD0CCB" w:rsidRPr="00C918F7" w:rsidDel="00CC4898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166B43" w14:textId="6B7F8C85" w:rsidR="00AD0CCB" w:rsidRPr="00C918F7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2D2D9484" w14:textId="34141BFD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B00F606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TOTAL général = coût du projet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EEB1FBE" w14:textId="3328E2E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828411" w14:textId="02EAC508" w:rsidR="00AD0CCB" w:rsidRPr="00C918F7" w:rsidDel="00CC4898" w:rsidRDefault="00320EEF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100%</w:t>
            </w:r>
          </w:p>
        </w:tc>
      </w:tr>
      <w:tr w:rsidR="00AD0CCB" w:rsidRPr="00C918F7" w14:paraId="7AEF2D43" w14:textId="64113AC5" w:rsidTr="00D85C9B">
        <w:trPr>
          <w:trHeight w:val="282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534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Recettes prévisionnelles générées par le projet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2EE5C" w14:textId="4294EAAB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F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44A86E7B" w14:textId="77777777" w:rsidR="00757FC9" w:rsidRPr="00C918F7" w:rsidRDefault="00757FC9" w:rsidP="00757FC9">
      <w:pPr>
        <w:spacing w:before="120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b/>
          <w:sz w:val="18"/>
          <w:szCs w:val="18"/>
        </w:rPr>
        <w:t>Attention</w:t>
      </w:r>
      <w:r w:rsidRPr="00C918F7">
        <w:rPr>
          <w:rFonts w:ascii="Arial" w:hAnsi="Arial" w:cs="Arial"/>
          <w:sz w:val="18"/>
          <w:szCs w:val="18"/>
        </w:rPr>
        <w:t> : les dépenses déclarées dans le cadre de la présente demande d’aide européenne ne peuvent être présentées au titre d’un autre fonds ou programme européen.</w:t>
      </w:r>
      <w:r w:rsidR="00D758BE" w:rsidRPr="00C918F7">
        <w:rPr>
          <w:rFonts w:ascii="Arial" w:hAnsi="Arial" w:cs="Arial"/>
          <w:sz w:val="18"/>
          <w:szCs w:val="18"/>
        </w:rPr>
        <w:t xml:space="preserve"> Le bénéficiaire s’engage à informer </w:t>
      </w:r>
      <w:r w:rsidR="00B865FD" w:rsidRPr="00C918F7">
        <w:rPr>
          <w:rFonts w:ascii="Arial" w:hAnsi="Arial" w:cs="Arial"/>
          <w:sz w:val="18"/>
          <w:szCs w:val="18"/>
        </w:rPr>
        <w:t>le service instructeur</w:t>
      </w:r>
      <w:r w:rsidR="00D758BE" w:rsidRPr="00C918F7">
        <w:rPr>
          <w:rFonts w:ascii="Arial" w:hAnsi="Arial" w:cs="Arial"/>
          <w:sz w:val="18"/>
          <w:szCs w:val="18"/>
        </w:rPr>
        <w:t xml:space="preserve"> de toute autre demande d’aide publique formulée et/ou attribuée sur son projet.</w:t>
      </w:r>
    </w:p>
    <w:p w14:paraId="0CA34A5D" w14:textId="26B70897" w:rsidR="00B81825" w:rsidRPr="005F1555" w:rsidRDefault="00B81825" w:rsidP="00757FC9">
      <w:pPr>
        <w:spacing w:before="120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Taux fixe d’aide publique </w:t>
      </w:r>
      <w:r w:rsidR="0064712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Région / AEAG + FEADER </w:t>
      </w:r>
      <w:r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= 80%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dont 60% </w:t>
      </w:r>
      <w:r w:rsidR="00BE3A0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>de</w:t>
      </w:r>
      <w:r w:rsidR="00320EEF" w:rsidRPr="005F1555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FEADER</w:t>
      </w:r>
    </w:p>
    <w:p w14:paraId="5B70115A" w14:textId="2C51B1A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iCs/>
          <w:color w:val="000080"/>
          <w:sz w:val="28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6B82298B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>ormulaire "êtes-vous soumis aux règles de la commande publique ?"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926822">
        <w:trPr>
          <w:trHeight w:val="538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926822">
        <w:trPr>
          <w:trHeight w:val="307"/>
        </w:trPr>
        <w:tc>
          <w:tcPr>
            <w:tcW w:w="8046" w:type="dxa"/>
            <w:vAlign w:val="center"/>
          </w:tcPr>
          <w:p w14:paraId="23F990DC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926822">
        <w:trPr>
          <w:trHeight w:val="513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EPCI…).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926822">
        <w:trPr>
          <w:trHeight w:val="35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926822">
        <w:trPr>
          <w:trHeight w:val="331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 approuvés par l'assemblée et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8"/>
        <w:gridCol w:w="1843"/>
      </w:tblGrid>
      <w:tr w:rsidR="0016059B" w:rsidRPr="00972167" w14:paraId="6BC91381" w14:textId="77777777" w:rsidTr="0016059B">
        <w:trPr>
          <w:trHeight w:val="340"/>
          <w:jc w:val="center"/>
        </w:trPr>
        <w:tc>
          <w:tcPr>
            <w:tcW w:w="8028" w:type="dxa"/>
            <w:shd w:val="clear" w:color="auto" w:fill="AEAAAA"/>
          </w:tcPr>
          <w:p w14:paraId="09A5C107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167">
              <w:rPr>
                <w:rFonts w:ascii="Arial" w:hAnsi="Arial" w:cs="Arial"/>
                <w:b/>
                <w:sz w:val="18"/>
                <w:szCs w:val="18"/>
              </w:rPr>
              <w:t xml:space="preserve">Pour les actions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78.01.02 « Conseils collectifs » (partie 2) :</w:t>
            </w:r>
          </w:p>
        </w:tc>
        <w:tc>
          <w:tcPr>
            <w:tcW w:w="1843" w:type="dxa"/>
            <w:shd w:val="clear" w:color="auto" w:fill="AEAAAA"/>
            <w:vAlign w:val="center"/>
          </w:tcPr>
          <w:p w14:paraId="36EAE111" w14:textId="77777777" w:rsidR="0016059B" w:rsidRPr="00972167" w:rsidRDefault="0016059B" w:rsidP="00591C28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059B" w:rsidRPr="00972167" w14:paraId="76101093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1BFE1CE6" w14:textId="77777777" w:rsidR="0016059B" w:rsidRPr="0097216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préalable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75FB8" w14:textId="73848372" w:rsidR="0016059B" w:rsidRPr="00972167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5D67DEAF" w14:textId="77777777" w:rsidTr="0016059B">
        <w:trPr>
          <w:trHeight w:val="272"/>
          <w:jc w:val="center"/>
        </w:trPr>
        <w:tc>
          <w:tcPr>
            <w:tcW w:w="8028" w:type="dxa"/>
            <w:vAlign w:val="center"/>
          </w:tcPr>
          <w:p w14:paraId="6158C59F" w14:textId="38751B7C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507">
              <w:rPr>
                <w:rFonts w:ascii="Arial" w:hAnsi="Arial" w:cs="Arial"/>
                <w:b/>
                <w:bCs/>
                <w:sz w:val="18"/>
                <w:szCs w:val="18"/>
              </w:rPr>
              <w:t>Annexe 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78.01.02 « Conseils collectif »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>complétée,</w:t>
            </w:r>
            <w:r>
              <w:rPr>
                <w:rFonts w:ascii="Arial" w:hAnsi="Arial" w:cs="Arial"/>
                <w:sz w:val="18"/>
                <w:szCs w:val="18"/>
              </w:rPr>
              <w:t xml:space="preserve"> datée et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signée par la personne habilitée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24618" w14:textId="0E9409FD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6059B" w14:paraId="480D8153" w14:textId="77777777" w:rsidTr="0016059B">
        <w:trPr>
          <w:trHeight w:val="272"/>
          <w:jc w:val="center"/>
        </w:trPr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14:paraId="74D6C2DA" w14:textId="77777777" w:rsidR="0016059B" w:rsidRPr="00120507" w:rsidRDefault="0016059B" w:rsidP="00591C28">
            <w:pPr>
              <w:pStyle w:val="Normal1"/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24052E">
              <w:rPr>
                <w:rFonts w:ascii="Arial" w:hAnsi="Arial" w:cs="Arial"/>
                <w:b/>
                <w:bCs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18E2" w14:textId="02223792" w:rsidR="0016059B" w:rsidRDefault="0016059B" w:rsidP="00591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</w:tbl>
    <w:p w14:paraId="013574C7" w14:textId="4F63C23B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</w:p>
    <w:p w14:paraId="263FDF0C" w14:textId="77777777" w:rsidR="00C319DC" w:rsidRDefault="00C319DC" w:rsidP="00380DC1">
      <w:pPr>
        <w:rPr>
          <w:rFonts w:ascii="Roboto" w:hAnsi="Roboto" w:cs="Calibri"/>
          <w:sz w:val="18"/>
          <w:szCs w:val="18"/>
        </w:rPr>
      </w:pPr>
    </w:p>
    <w:p w14:paraId="3FB193D5" w14:textId="75465536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6FDCB0D8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="006A02D7">
        <w:rPr>
          <w:rFonts w:ascii="Roboto" w:hAnsi="Roboto" w:cs="Calibri"/>
          <w:color w:val="A6A6A6"/>
          <w:sz w:val="18"/>
          <w:szCs w:val="18"/>
        </w:rPr>
        <w:t xml:space="preserve">      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0BC72E8E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0D0DE843" w14:textId="77777777" w:rsidR="006A02D7" w:rsidRDefault="006A02D7" w:rsidP="00380DC1">
      <w:pPr>
        <w:ind w:left="3261"/>
        <w:rPr>
          <w:rFonts w:ascii="Roboto" w:hAnsi="Roboto" w:cs="Calibri"/>
          <w:sz w:val="18"/>
          <w:szCs w:val="18"/>
        </w:rPr>
      </w:pPr>
    </w:p>
    <w:p w14:paraId="6DC66C17" w14:textId="766147D7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6FF1E61C" w14:textId="77777777" w:rsidR="006A02D7" w:rsidRDefault="006A02D7" w:rsidP="00380DC1">
      <w:pPr>
        <w:ind w:left="3261"/>
        <w:rPr>
          <w:rFonts w:ascii="Roboto" w:hAnsi="Roboto" w:cs="Calibri"/>
          <w:sz w:val="18"/>
          <w:szCs w:val="18"/>
        </w:rPr>
      </w:pPr>
    </w:p>
    <w:p w14:paraId="608058BB" w14:textId="69940E35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C319DC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BAAA" w14:textId="77777777" w:rsidR="00ED1C9C" w:rsidRDefault="00ED1C9C" w:rsidP="00E76519">
      <w:r>
        <w:separator/>
      </w:r>
    </w:p>
  </w:endnote>
  <w:endnote w:type="continuationSeparator" w:id="0">
    <w:p w14:paraId="1EF7F7B0" w14:textId="77777777" w:rsidR="00ED1C9C" w:rsidRDefault="00ED1C9C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202FFF40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320EEF">
      <w:rPr>
        <w:sz w:val="16"/>
        <w:szCs w:val="16"/>
      </w:rPr>
      <w:t>78.01.0</w:t>
    </w:r>
    <w:r w:rsidR="00007B81">
      <w:rPr>
        <w:sz w:val="16"/>
        <w:szCs w:val="16"/>
      </w:rPr>
      <w:t>2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</w:t>
    </w:r>
    <w:r w:rsidR="006A02D7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A91" w14:textId="77777777" w:rsidR="00ED1C9C" w:rsidRDefault="00ED1C9C" w:rsidP="00E76519">
      <w:r>
        <w:separator/>
      </w:r>
    </w:p>
  </w:footnote>
  <w:footnote w:type="continuationSeparator" w:id="0">
    <w:p w14:paraId="424D8B5C" w14:textId="77777777" w:rsidR="00ED1C9C" w:rsidRDefault="00ED1C9C" w:rsidP="00E7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174742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-252pt;margin-top:-22.1pt;width:595.15pt;height:841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8"/>
  </w:num>
  <w:num w:numId="12" w16cid:durableId="19550542">
    <w:abstractNumId w:val="25"/>
  </w:num>
  <w:num w:numId="13" w16cid:durableId="2134983161">
    <w:abstractNumId w:val="9"/>
  </w:num>
  <w:num w:numId="14" w16cid:durableId="204754614">
    <w:abstractNumId w:val="26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7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6B6"/>
    <w:rsid w:val="000076A0"/>
    <w:rsid w:val="00007B81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5701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59B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74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2833"/>
    <w:rsid w:val="00214985"/>
    <w:rsid w:val="002202A1"/>
    <w:rsid w:val="00222897"/>
    <w:rsid w:val="00225FDF"/>
    <w:rsid w:val="00231FF3"/>
    <w:rsid w:val="00236DCB"/>
    <w:rsid w:val="00240909"/>
    <w:rsid w:val="002429E6"/>
    <w:rsid w:val="00246E0B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217A"/>
    <w:rsid w:val="002A5294"/>
    <w:rsid w:val="002A690A"/>
    <w:rsid w:val="002B1E22"/>
    <w:rsid w:val="002B6EF6"/>
    <w:rsid w:val="002B7F6A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27DC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1555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12F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02D7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77C9"/>
    <w:rsid w:val="00802C06"/>
    <w:rsid w:val="00807815"/>
    <w:rsid w:val="00814C28"/>
    <w:rsid w:val="00815B7A"/>
    <w:rsid w:val="00821A2A"/>
    <w:rsid w:val="0082247C"/>
    <w:rsid w:val="00824817"/>
    <w:rsid w:val="00834EFB"/>
    <w:rsid w:val="00835816"/>
    <w:rsid w:val="00841C41"/>
    <w:rsid w:val="00843207"/>
    <w:rsid w:val="00851D0C"/>
    <w:rsid w:val="00852F2B"/>
    <w:rsid w:val="00853DE4"/>
    <w:rsid w:val="00860107"/>
    <w:rsid w:val="0086064A"/>
    <w:rsid w:val="0086402D"/>
    <w:rsid w:val="00870F4D"/>
    <w:rsid w:val="008760F6"/>
    <w:rsid w:val="00876E96"/>
    <w:rsid w:val="008868CA"/>
    <w:rsid w:val="00892C0C"/>
    <w:rsid w:val="00894397"/>
    <w:rsid w:val="008A663B"/>
    <w:rsid w:val="008A6E89"/>
    <w:rsid w:val="008A6F48"/>
    <w:rsid w:val="008B191B"/>
    <w:rsid w:val="008B367C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26822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9DC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50CF"/>
    <w:rsid w:val="00CA5A7E"/>
    <w:rsid w:val="00CB6158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06EBD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73F7"/>
    <w:rsid w:val="00EF7B91"/>
    <w:rsid w:val="00F0572A"/>
    <w:rsid w:val="00F06057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basedOn w:val="Policepardfaut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8572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Amandine SMAL</cp:lastModifiedBy>
  <cp:revision>12</cp:revision>
  <cp:lastPrinted>2017-03-07T08:12:00Z</cp:lastPrinted>
  <dcterms:created xsi:type="dcterms:W3CDTF">2023-09-15T18:07:00Z</dcterms:created>
  <dcterms:modified xsi:type="dcterms:W3CDTF">2024-09-18T09:57:00Z</dcterms:modified>
</cp:coreProperties>
</file>